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  <w:gridCol w:w="4436"/>
      </w:tblGrid>
      <w:tr w:rsidR="00856C35" w:rsidRPr="0082628F" w:rsidTr="00DD7BA1">
        <w:tc>
          <w:tcPr>
            <w:tcW w:w="5940" w:type="dxa"/>
          </w:tcPr>
          <w:p w:rsidR="00856C35" w:rsidRPr="0082628F" w:rsidRDefault="006E1385" w:rsidP="00856C35">
            <w:pPr>
              <w:rPr>
                <w:noProof/>
                <w:sz w:val="40"/>
              </w:rPr>
            </w:pPr>
            <w:r w:rsidRPr="0082628F">
              <w:rPr>
                <w:noProof/>
                <w:sz w:val="40"/>
              </w:rPr>
              <w:t>Five Rivers Public Library</w:t>
            </w:r>
          </w:p>
          <w:p w:rsidR="006E1385" w:rsidRPr="0082628F" w:rsidRDefault="006E1385" w:rsidP="00856C35">
            <w:pPr>
              <w:rPr>
                <w:noProof/>
                <w:sz w:val="28"/>
              </w:rPr>
            </w:pPr>
            <w:r w:rsidRPr="0082628F">
              <w:rPr>
                <w:noProof/>
                <w:sz w:val="28"/>
              </w:rPr>
              <w:t>301 Walnut St.</w:t>
            </w:r>
          </w:p>
          <w:p w:rsidR="006E1385" w:rsidRPr="0082628F" w:rsidRDefault="006E1385" w:rsidP="00856C35">
            <w:pPr>
              <w:rPr>
                <w:noProof/>
                <w:sz w:val="28"/>
              </w:rPr>
            </w:pPr>
            <w:r w:rsidRPr="0082628F">
              <w:rPr>
                <w:noProof/>
                <w:sz w:val="28"/>
              </w:rPr>
              <w:t>Parsons WV 26287</w:t>
            </w:r>
          </w:p>
          <w:p w:rsidR="00DD7BA1" w:rsidRPr="0082628F" w:rsidRDefault="00DD7BA1" w:rsidP="00856C35"/>
        </w:tc>
        <w:tc>
          <w:tcPr>
            <w:tcW w:w="4140" w:type="dxa"/>
          </w:tcPr>
          <w:p w:rsidR="00486411" w:rsidRPr="0082628F" w:rsidRDefault="00486411" w:rsidP="00486411">
            <w:pPr>
              <w:pStyle w:val="Heading1"/>
            </w:pPr>
            <w:r w:rsidRPr="0082628F">
              <w:t xml:space="preserve">           Employment Application</w:t>
            </w:r>
          </w:p>
          <w:p w:rsidR="00856C35" w:rsidRPr="0082628F" w:rsidRDefault="00856C35" w:rsidP="00856C35">
            <w:pPr>
              <w:pStyle w:val="CompanyName"/>
              <w:rPr>
                <w:sz w:val="28"/>
              </w:rPr>
            </w:pPr>
          </w:p>
        </w:tc>
      </w:tr>
    </w:tbl>
    <w:p w:rsidR="00856C35" w:rsidRPr="00486411" w:rsidRDefault="00856C35" w:rsidP="00856C35">
      <w:pPr>
        <w:pStyle w:val="Heading2"/>
        <w:rPr>
          <w:sz w:val="24"/>
        </w:rPr>
      </w:pPr>
      <w:r w:rsidRPr="00486411">
        <w:rPr>
          <w:sz w:val="24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2983"/>
        <w:gridCol w:w="810"/>
        <w:gridCol w:w="3240"/>
        <w:gridCol w:w="720"/>
        <w:gridCol w:w="1890"/>
      </w:tblGrid>
      <w:tr w:rsidR="00A82BA3" w:rsidRPr="0082628F" w:rsidTr="00B8266B">
        <w:trPr>
          <w:trHeight w:val="432"/>
        </w:trPr>
        <w:tc>
          <w:tcPr>
            <w:tcW w:w="1157" w:type="dxa"/>
            <w:vAlign w:val="bottom"/>
          </w:tcPr>
          <w:p w:rsidR="00A82BA3" w:rsidRPr="0082628F" w:rsidRDefault="00A82BA3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Name: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2BA3" w:rsidRPr="0082628F" w:rsidRDefault="00A82BA3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856C35" w:rsidRPr="00486411" w:rsidRDefault="00856C35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82628F" w:rsidTr="00871876">
        <w:trPr>
          <w:trHeight w:val="288"/>
        </w:trPr>
        <w:tc>
          <w:tcPr>
            <w:tcW w:w="1081" w:type="dxa"/>
            <w:vAlign w:val="bottom"/>
          </w:tcPr>
          <w:p w:rsidR="00A82BA3" w:rsidRPr="0082628F" w:rsidRDefault="00A82BA3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A96421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</w:tr>
      <w:tr w:rsidR="00856C35" w:rsidRPr="0082628F" w:rsidTr="00871876">
        <w:tc>
          <w:tcPr>
            <w:tcW w:w="1081" w:type="dxa"/>
            <w:vAlign w:val="bottom"/>
          </w:tcPr>
          <w:p w:rsidR="00856C35" w:rsidRPr="0082628F" w:rsidRDefault="00856C35" w:rsidP="00440CD8">
            <w:pPr>
              <w:rPr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A96421" w:rsidRDefault="00856C35" w:rsidP="00490804">
            <w:pPr>
              <w:pStyle w:val="Heading3"/>
              <w:rPr>
                <w:sz w:val="24"/>
              </w:rPr>
            </w:pPr>
            <w:r w:rsidRPr="00A96421">
              <w:rPr>
                <w:sz w:val="2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A96421" w:rsidRDefault="00856C35" w:rsidP="00490804">
            <w:pPr>
              <w:pStyle w:val="Heading3"/>
              <w:rPr>
                <w:sz w:val="24"/>
              </w:rPr>
            </w:pPr>
            <w:r w:rsidRPr="00A96421">
              <w:rPr>
                <w:sz w:val="24"/>
              </w:rPr>
              <w:t>Apartment/Unit #</w:t>
            </w:r>
          </w:p>
        </w:tc>
      </w:tr>
    </w:tbl>
    <w:p w:rsidR="00856C35" w:rsidRPr="00486411" w:rsidRDefault="00856C35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9"/>
        <w:gridCol w:w="1881"/>
        <w:gridCol w:w="2700"/>
      </w:tblGrid>
      <w:tr w:rsidR="00DD7BA1" w:rsidRPr="0082628F" w:rsidTr="00310184">
        <w:trPr>
          <w:trHeight w:val="288"/>
        </w:trPr>
        <w:tc>
          <w:tcPr>
            <w:tcW w:w="6219" w:type="dxa"/>
            <w:tcBorders>
              <w:bottom w:val="single" w:sz="4" w:space="0" w:color="auto"/>
            </w:tcBorders>
            <w:vAlign w:val="bottom"/>
          </w:tcPr>
          <w:p w:rsidR="00DD7BA1" w:rsidRPr="00A96421" w:rsidRDefault="00DD7BA1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bottom"/>
          </w:tcPr>
          <w:p w:rsidR="00DD7BA1" w:rsidRPr="00A96421" w:rsidRDefault="00DD7BA1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DD7BA1" w:rsidRPr="00A96421" w:rsidRDefault="00DD7BA1" w:rsidP="00440CD8">
            <w:pPr>
              <w:pStyle w:val="FieldText"/>
              <w:rPr>
                <w:sz w:val="24"/>
                <w:szCs w:val="24"/>
              </w:rPr>
            </w:pPr>
          </w:p>
        </w:tc>
      </w:tr>
      <w:tr w:rsidR="00DD7BA1" w:rsidRPr="0082628F" w:rsidTr="00310184">
        <w:trPr>
          <w:trHeight w:val="288"/>
        </w:trPr>
        <w:tc>
          <w:tcPr>
            <w:tcW w:w="6219" w:type="dxa"/>
            <w:tcBorders>
              <w:top w:val="single" w:sz="4" w:space="0" w:color="auto"/>
            </w:tcBorders>
            <w:vAlign w:val="bottom"/>
          </w:tcPr>
          <w:p w:rsidR="00DD7BA1" w:rsidRPr="00A96421" w:rsidRDefault="00DD7BA1" w:rsidP="00490804">
            <w:pPr>
              <w:pStyle w:val="Heading3"/>
              <w:rPr>
                <w:sz w:val="24"/>
              </w:rPr>
            </w:pPr>
            <w:r w:rsidRPr="00A96421">
              <w:rPr>
                <w:sz w:val="24"/>
              </w:rPr>
              <w:t>City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bottom"/>
          </w:tcPr>
          <w:p w:rsidR="00DD7BA1" w:rsidRPr="00A96421" w:rsidRDefault="00DD7BA1" w:rsidP="00490804">
            <w:pPr>
              <w:pStyle w:val="Heading3"/>
              <w:rPr>
                <w:sz w:val="24"/>
              </w:rPr>
            </w:pPr>
            <w:r w:rsidRPr="00A96421">
              <w:rPr>
                <w:sz w:val="24"/>
              </w:rPr>
              <w:t>State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DD7BA1" w:rsidRPr="00A96421" w:rsidRDefault="00DD7BA1" w:rsidP="00490804">
            <w:pPr>
              <w:pStyle w:val="Heading3"/>
              <w:rPr>
                <w:sz w:val="24"/>
              </w:rPr>
            </w:pPr>
            <w:r w:rsidRPr="00A96421">
              <w:rPr>
                <w:sz w:val="24"/>
              </w:rPr>
              <w:t>ZIP Code</w:t>
            </w:r>
          </w:p>
        </w:tc>
      </w:tr>
    </w:tbl>
    <w:p w:rsidR="00856C35" w:rsidRPr="00486411" w:rsidRDefault="00856C35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82628F" w:rsidTr="00B8266B">
        <w:trPr>
          <w:trHeight w:val="288"/>
        </w:trPr>
        <w:tc>
          <w:tcPr>
            <w:tcW w:w="1157" w:type="dxa"/>
            <w:vAlign w:val="bottom"/>
          </w:tcPr>
          <w:p w:rsidR="00841645" w:rsidRPr="0082628F" w:rsidRDefault="00841645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vAlign w:val="bottom"/>
          </w:tcPr>
          <w:p w:rsidR="00841645" w:rsidRPr="00A96421" w:rsidRDefault="00841645" w:rsidP="00856C3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841645" w:rsidRPr="0082628F" w:rsidRDefault="00C92A3C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E</w:t>
            </w:r>
            <w:r w:rsidR="003A41A1" w:rsidRPr="0082628F">
              <w:rPr>
                <w:sz w:val="24"/>
              </w:rPr>
              <w:t>mail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bottom"/>
          </w:tcPr>
          <w:p w:rsidR="00841645" w:rsidRPr="00A96421" w:rsidRDefault="00841645" w:rsidP="00440CD8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8266B" w:rsidRDefault="00B8266B">
      <w:pPr>
        <w:rPr>
          <w:sz w:val="24"/>
        </w:rPr>
      </w:pPr>
    </w:p>
    <w:p w:rsidR="00B8266B" w:rsidRDefault="00B8266B">
      <w:pPr>
        <w:rPr>
          <w:sz w:val="24"/>
        </w:rPr>
      </w:pPr>
      <w:r w:rsidRPr="00B8266B">
        <w:rPr>
          <w:sz w:val="24"/>
        </w:rPr>
        <w:t>Position Applied for:</w:t>
      </w:r>
      <w:r w:rsidRPr="00B8266B">
        <w:rPr>
          <w:sz w:val="24"/>
        </w:rPr>
        <w:tab/>
      </w:r>
      <w:r>
        <w:rPr>
          <w:sz w:val="24"/>
        </w:rPr>
        <w:t xml:space="preserve"> 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531"/>
        <w:gridCol w:w="3420"/>
        <w:gridCol w:w="1800"/>
        <w:gridCol w:w="3240"/>
      </w:tblGrid>
      <w:tr w:rsidR="0082628F" w:rsidRPr="0082628F" w:rsidTr="0042260C">
        <w:trPr>
          <w:trHeight w:val="414"/>
        </w:trPr>
        <w:tc>
          <w:tcPr>
            <w:tcW w:w="1809" w:type="dxa"/>
            <w:vAlign w:val="bottom"/>
          </w:tcPr>
          <w:p w:rsidR="0082628F" w:rsidRPr="0082628F" w:rsidRDefault="0082628F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Date Available: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2628F" w:rsidRPr="0082628F" w:rsidRDefault="0082628F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Desired Salary: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56C35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</w:tr>
      <w:tr w:rsidR="00DE7FB7" w:rsidRPr="0082628F" w:rsidTr="009C1C6A">
        <w:trPr>
          <w:trHeight w:val="288"/>
        </w:trPr>
        <w:tc>
          <w:tcPr>
            <w:tcW w:w="2340" w:type="dxa"/>
            <w:gridSpan w:val="2"/>
            <w:vAlign w:val="bottom"/>
          </w:tcPr>
          <w:p w:rsidR="00DE7FB7" w:rsidRPr="0082628F" w:rsidRDefault="00DE7FB7" w:rsidP="00490804">
            <w:pPr>
              <w:rPr>
                <w:sz w:val="24"/>
              </w:rPr>
            </w:pP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bottom"/>
          </w:tcPr>
          <w:p w:rsidR="00DE7FB7" w:rsidRPr="00A96421" w:rsidRDefault="00DE7FB7" w:rsidP="00083002">
            <w:pPr>
              <w:pStyle w:val="FieldText"/>
              <w:rPr>
                <w:sz w:val="24"/>
                <w:szCs w:val="24"/>
              </w:rPr>
            </w:pPr>
          </w:p>
        </w:tc>
      </w:tr>
      <w:tr w:rsidR="0042260C" w:rsidRPr="0082628F" w:rsidTr="009C1C6A">
        <w:trPr>
          <w:trHeight w:val="288"/>
        </w:trPr>
        <w:tc>
          <w:tcPr>
            <w:tcW w:w="2340" w:type="dxa"/>
            <w:gridSpan w:val="2"/>
            <w:vAlign w:val="bottom"/>
          </w:tcPr>
          <w:p w:rsidR="00B8266B" w:rsidRPr="0082628F" w:rsidRDefault="00B8266B" w:rsidP="00B8266B">
            <w:pPr>
              <w:rPr>
                <w:sz w:val="24"/>
              </w:rPr>
            </w:pPr>
            <w:r>
              <w:rPr>
                <w:sz w:val="24"/>
              </w:rPr>
              <w:t>Days</w:t>
            </w:r>
            <w:r w:rsidR="009C1C6A">
              <w:rPr>
                <w:sz w:val="24"/>
              </w:rPr>
              <w:t>/time</w:t>
            </w:r>
            <w:r>
              <w:rPr>
                <w:sz w:val="24"/>
              </w:rPr>
              <w:t xml:space="preserve"> that you are available to work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bottom"/>
          </w:tcPr>
          <w:p w:rsidR="00B8266B" w:rsidRPr="00A96421" w:rsidRDefault="00B8266B" w:rsidP="00A96421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856C35" w:rsidRPr="00486411" w:rsidRDefault="00856C35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28"/>
        <w:gridCol w:w="545"/>
        <w:gridCol w:w="4417"/>
        <w:gridCol w:w="540"/>
        <w:gridCol w:w="630"/>
      </w:tblGrid>
      <w:tr w:rsidR="009C220D" w:rsidRPr="0082628F" w:rsidTr="00486411">
        <w:tc>
          <w:tcPr>
            <w:tcW w:w="4140" w:type="dxa"/>
            <w:vAlign w:val="bottom"/>
          </w:tcPr>
          <w:p w:rsidR="009C220D" w:rsidRPr="0082628F" w:rsidRDefault="009C220D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Are you a citizen of the United States?</w:t>
            </w:r>
          </w:p>
        </w:tc>
        <w:tc>
          <w:tcPr>
            <w:tcW w:w="528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9C220D" w:rsidRPr="00A96421" w:rsidRDefault="00724FA4" w:rsidP="00083002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545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9C220D" w:rsidRPr="00A96421" w:rsidRDefault="00724FA4" w:rsidP="00083002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  <w:bookmarkEnd w:id="1"/>
          </w:p>
        </w:tc>
        <w:tc>
          <w:tcPr>
            <w:tcW w:w="4417" w:type="dxa"/>
            <w:vAlign w:val="bottom"/>
          </w:tcPr>
          <w:p w:rsidR="009C220D" w:rsidRPr="0082628F" w:rsidRDefault="009C220D" w:rsidP="00486411">
            <w:pPr>
              <w:pStyle w:val="Heading4"/>
              <w:jc w:val="left"/>
              <w:rPr>
                <w:sz w:val="22"/>
              </w:rPr>
            </w:pPr>
            <w:r w:rsidRPr="0082628F">
              <w:rPr>
                <w:sz w:val="22"/>
              </w:rPr>
              <w:t>If no, are you authorized to work in the U.S.?</w:t>
            </w:r>
          </w:p>
        </w:tc>
        <w:tc>
          <w:tcPr>
            <w:tcW w:w="540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0"/>
                <w:szCs w:val="24"/>
              </w:rPr>
            </w:pPr>
            <w:r w:rsidRPr="00A96421">
              <w:rPr>
                <w:sz w:val="20"/>
                <w:szCs w:val="24"/>
              </w:rPr>
              <w:t>YES</w:t>
            </w:r>
          </w:p>
          <w:p w:rsidR="009C220D" w:rsidRPr="00A96421" w:rsidRDefault="00724FA4" w:rsidP="00D6155E">
            <w:pPr>
              <w:pStyle w:val="Checkbox"/>
              <w:rPr>
                <w:sz w:val="20"/>
                <w:szCs w:val="24"/>
              </w:rPr>
            </w:pPr>
            <w:r w:rsidRPr="00A96421">
              <w:rPr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0"/>
                <w:szCs w:val="24"/>
              </w:rPr>
              <w:instrText xml:space="preserve"> FORMCHECKBOX </w:instrText>
            </w:r>
            <w:r w:rsidR="00620DD8">
              <w:rPr>
                <w:sz w:val="20"/>
                <w:szCs w:val="24"/>
              </w:rPr>
            </w:r>
            <w:r w:rsidR="00620DD8">
              <w:rPr>
                <w:sz w:val="20"/>
                <w:szCs w:val="24"/>
              </w:rPr>
              <w:fldChar w:fldCharType="separate"/>
            </w:r>
            <w:r w:rsidRPr="00A96421">
              <w:rPr>
                <w:sz w:val="20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0"/>
                <w:szCs w:val="24"/>
              </w:rPr>
            </w:pPr>
            <w:r w:rsidRPr="00A96421">
              <w:rPr>
                <w:sz w:val="20"/>
                <w:szCs w:val="24"/>
              </w:rPr>
              <w:t>NO</w:t>
            </w:r>
          </w:p>
          <w:p w:rsidR="009C220D" w:rsidRPr="00A96421" w:rsidRDefault="00724FA4" w:rsidP="00D6155E">
            <w:pPr>
              <w:pStyle w:val="Checkbox"/>
              <w:rPr>
                <w:sz w:val="20"/>
                <w:szCs w:val="24"/>
              </w:rPr>
            </w:pPr>
            <w:r w:rsidRPr="00A96421">
              <w:rPr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0"/>
                <w:szCs w:val="24"/>
              </w:rPr>
              <w:instrText xml:space="preserve"> FORMCHECKBOX </w:instrText>
            </w:r>
            <w:r w:rsidR="00620DD8">
              <w:rPr>
                <w:sz w:val="20"/>
                <w:szCs w:val="24"/>
              </w:rPr>
            </w:r>
            <w:r w:rsidR="00620DD8">
              <w:rPr>
                <w:sz w:val="20"/>
                <w:szCs w:val="24"/>
              </w:rPr>
              <w:fldChar w:fldCharType="separate"/>
            </w:r>
            <w:r w:rsidRPr="00A96421">
              <w:rPr>
                <w:sz w:val="20"/>
                <w:szCs w:val="24"/>
              </w:rPr>
              <w:fldChar w:fldCharType="end"/>
            </w:r>
          </w:p>
        </w:tc>
      </w:tr>
    </w:tbl>
    <w:p w:rsidR="00C92A3C" w:rsidRPr="00486411" w:rsidRDefault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29"/>
        <w:gridCol w:w="545"/>
        <w:gridCol w:w="1456"/>
        <w:gridCol w:w="4130"/>
      </w:tblGrid>
      <w:tr w:rsidR="009C220D" w:rsidRPr="0082628F" w:rsidTr="00486411">
        <w:tc>
          <w:tcPr>
            <w:tcW w:w="4140" w:type="dxa"/>
            <w:vAlign w:val="bottom"/>
          </w:tcPr>
          <w:p w:rsidR="009C220D" w:rsidRPr="0082628F" w:rsidRDefault="009C220D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Have you ever worked for this company?</w:t>
            </w:r>
          </w:p>
        </w:tc>
        <w:tc>
          <w:tcPr>
            <w:tcW w:w="529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9C220D" w:rsidRPr="00A96421" w:rsidRDefault="00724FA4" w:rsidP="00D6155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545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9C220D" w:rsidRPr="00A96421" w:rsidRDefault="00724FA4" w:rsidP="00D6155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1456" w:type="dxa"/>
            <w:vAlign w:val="bottom"/>
          </w:tcPr>
          <w:p w:rsidR="009C220D" w:rsidRPr="0082628F" w:rsidRDefault="009C220D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 xml:space="preserve">If </w:t>
            </w:r>
            <w:r w:rsidR="00E106E2" w:rsidRPr="0082628F">
              <w:rPr>
                <w:sz w:val="24"/>
              </w:rPr>
              <w:t>yes</w:t>
            </w:r>
            <w:r w:rsidRPr="0082628F">
              <w:rPr>
                <w:sz w:val="24"/>
              </w:rPr>
              <w:t>, when?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vAlign w:val="bottom"/>
          </w:tcPr>
          <w:p w:rsidR="009C220D" w:rsidRPr="00A96421" w:rsidRDefault="009C220D" w:rsidP="00617C65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C92A3C" w:rsidRPr="00486411" w:rsidRDefault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29"/>
        <w:gridCol w:w="545"/>
        <w:gridCol w:w="5586"/>
      </w:tblGrid>
      <w:tr w:rsidR="009C220D" w:rsidRPr="0082628F" w:rsidTr="00486411">
        <w:tc>
          <w:tcPr>
            <w:tcW w:w="4140" w:type="dxa"/>
            <w:vAlign w:val="bottom"/>
          </w:tcPr>
          <w:p w:rsidR="009C220D" w:rsidRPr="0082628F" w:rsidRDefault="009C220D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Have you ever been convicted of a felony?</w:t>
            </w:r>
          </w:p>
        </w:tc>
        <w:tc>
          <w:tcPr>
            <w:tcW w:w="529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9C220D" w:rsidRPr="00A96421" w:rsidRDefault="00724FA4" w:rsidP="00D6155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545" w:type="dxa"/>
            <w:vAlign w:val="bottom"/>
          </w:tcPr>
          <w:p w:rsidR="009C220D" w:rsidRPr="00A96421" w:rsidRDefault="009C220D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9C220D" w:rsidRPr="00A96421" w:rsidRDefault="00724FA4" w:rsidP="00D6155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5586" w:type="dxa"/>
            <w:vAlign w:val="bottom"/>
          </w:tcPr>
          <w:p w:rsidR="009C220D" w:rsidRPr="0082628F" w:rsidRDefault="00B8266B" w:rsidP="00682C69">
            <w:pPr>
              <w:rPr>
                <w:sz w:val="24"/>
              </w:rPr>
            </w:pPr>
            <w:r w:rsidRPr="0082628F">
              <w:rPr>
                <w:sz w:val="24"/>
              </w:rPr>
              <w:t>If yes, explain:</w:t>
            </w:r>
          </w:p>
        </w:tc>
      </w:tr>
    </w:tbl>
    <w:p w:rsidR="00C92A3C" w:rsidRPr="00486411" w:rsidRDefault="00C92A3C">
      <w:pPr>
        <w:rPr>
          <w:sz w:val="24"/>
        </w:rPr>
      </w:pPr>
    </w:p>
    <w:p w:rsidR="00330050" w:rsidRPr="00486411" w:rsidRDefault="00330050" w:rsidP="00330050">
      <w:pPr>
        <w:pStyle w:val="Heading2"/>
        <w:rPr>
          <w:sz w:val="28"/>
        </w:rPr>
      </w:pPr>
      <w:r w:rsidRPr="00486411">
        <w:rPr>
          <w:sz w:val="2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3163"/>
        <w:gridCol w:w="1170"/>
        <w:gridCol w:w="5040"/>
      </w:tblGrid>
      <w:tr w:rsidR="000F2DF4" w:rsidRPr="0082628F" w:rsidTr="00B00E43">
        <w:trPr>
          <w:trHeight w:val="432"/>
        </w:trPr>
        <w:tc>
          <w:tcPr>
            <w:tcW w:w="1427" w:type="dxa"/>
            <w:vAlign w:val="bottom"/>
          </w:tcPr>
          <w:p w:rsidR="000F2DF4" w:rsidRPr="0082628F" w:rsidRDefault="000F2DF4" w:rsidP="00490804">
            <w:pPr>
              <w:rPr>
                <w:sz w:val="24"/>
              </w:rPr>
            </w:pPr>
            <w:r w:rsidRPr="0082628F">
              <w:rPr>
                <w:sz w:val="24"/>
                <w:shd w:val="clear" w:color="auto" w:fill="D9D9D9"/>
              </w:rPr>
              <w:t>High School</w:t>
            </w:r>
            <w:r w:rsidRPr="0082628F">
              <w:rPr>
                <w:sz w:val="24"/>
              </w:rPr>
              <w:t>: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617C6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F2DF4" w:rsidRPr="0082628F" w:rsidRDefault="000F2DF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617C65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330050" w:rsidRPr="00486411" w:rsidRDefault="00330050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637"/>
        <w:gridCol w:w="990"/>
        <w:gridCol w:w="1980"/>
        <w:gridCol w:w="625"/>
        <w:gridCol w:w="645"/>
        <w:gridCol w:w="1070"/>
        <w:gridCol w:w="2970"/>
      </w:tblGrid>
      <w:tr w:rsidR="00250014" w:rsidRPr="0082628F" w:rsidTr="00B00E43">
        <w:tc>
          <w:tcPr>
            <w:tcW w:w="853" w:type="dxa"/>
            <w:vAlign w:val="bottom"/>
          </w:tcPr>
          <w:p w:rsidR="00250014" w:rsidRPr="0082628F" w:rsidRDefault="00250014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250014" w:rsidRPr="00A96421" w:rsidRDefault="00250014" w:rsidP="00617C6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250014" w:rsidRPr="0082628F" w:rsidRDefault="0025001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250014" w:rsidRPr="00A96421" w:rsidRDefault="00250014" w:rsidP="00617C6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50014" w:rsidRPr="0082628F" w:rsidRDefault="0025001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Did you graduate?</w:t>
            </w:r>
          </w:p>
        </w:tc>
        <w:tc>
          <w:tcPr>
            <w:tcW w:w="625" w:type="dxa"/>
            <w:vAlign w:val="bottom"/>
          </w:tcPr>
          <w:p w:rsidR="00250014" w:rsidRPr="00A96421" w:rsidRDefault="00250014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250014" w:rsidRPr="00A96421" w:rsidRDefault="00724FA4" w:rsidP="00617C65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645" w:type="dxa"/>
            <w:vAlign w:val="bottom"/>
          </w:tcPr>
          <w:p w:rsidR="00250014" w:rsidRPr="00A96421" w:rsidRDefault="00250014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250014" w:rsidRPr="00A96421" w:rsidRDefault="00724FA4" w:rsidP="00617C65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1070" w:type="dxa"/>
            <w:vAlign w:val="bottom"/>
          </w:tcPr>
          <w:p w:rsidR="00250014" w:rsidRPr="0082628F" w:rsidRDefault="0025001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</w:t>
            </w:r>
            <w:r w:rsidR="00330050" w:rsidRPr="0082628F">
              <w:rPr>
                <w:sz w:val="24"/>
              </w:rPr>
              <w:t>iploma:</w:t>
            </w:r>
            <w:r w:rsidRPr="0082628F">
              <w:rPr>
                <w:sz w:val="24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250014" w:rsidRPr="00A96421" w:rsidRDefault="00250014" w:rsidP="00617C65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330050" w:rsidRPr="00486411" w:rsidRDefault="00330050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28"/>
        <w:gridCol w:w="986"/>
        <w:gridCol w:w="5406"/>
      </w:tblGrid>
      <w:tr w:rsidR="000F2DF4" w:rsidRPr="0082628F" w:rsidTr="00310184">
        <w:trPr>
          <w:trHeight w:val="288"/>
        </w:trPr>
        <w:tc>
          <w:tcPr>
            <w:tcW w:w="1080" w:type="dxa"/>
            <w:vAlign w:val="bottom"/>
          </w:tcPr>
          <w:p w:rsidR="000F2DF4" w:rsidRPr="0082628F" w:rsidRDefault="000F2DF4" w:rsidP="00490804">
            <w:pPr>
              <w:rPr>
                <w:sz w:val="24"/>
              </w:rPr>
            </w:pPr>
            <w:r w:rsidRPr="0082628F">
              <w:rPr>
                <w:sz w:val="24"/>
                <w:shd w:val="clear" w:color="auto" w:fill="D9D9D9"/>
              </w:rPr>
              <w:t>College</w:t>
            </w:r>
            <w:r w:rsidRPr="0082628F">
              <w:rPr>
                <w:sz w:val="24"/>
              </w:rPr>
              <w:t>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617C65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0F2DF4" w:rsidRPr="0082628F" w:rsidRDefault="000F2DF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406" w:type="dxa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617C65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82628F" w:rsidRPr="0082628F" w:rsidRDefault="0082628F" w:rsidP="0082628F">
      <w:pPr>
        <w:rPr>
          <w:vanish/>
        </w:rPr>
      </w:pPr>
    </w:p>
    <w:tbl>
      <w:tblPr>
        <w:tblpPr w:leftFromText="180" w:rightFromText="180" w:vertAnchor="text" w:horzAnchor="margin" w:tblpY="140"/>
        <w:tblW w:w="50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033"/>
        <w:gridCol w:w="552"/>
        <w:gridCol w:w="1084"/>
        <w:gridCol w:w="2056"/>
        <w:gridCol w:w="562"/>
        <w:gridCol w:w="649"/>
        <w:gridCol w:w="1039"/>
        <w:gridCol w:w="3035"/>
      </w:tblGrid>
      <w:tr w:rsidR="0082628F" w:rsidRPr="0082628F" w:rsidTr="0082628F">
        <w:trPr>
          <w:trHeight w:val="432"/>
        </w:trPr>
        <w:tc>
          <w:tcPr>
            <w:tcW w:w="855" w:type="dxa"/>
            <w:vAlign w:val="bottom"/>
          </w:tcPr>
          <w:p w:rsidR="0082628F" w:rsidRPr="0082628F" w:rsidRDefault="0082628F" w:rsidP="0082628F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033" w:type="dxa"/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1084" w:type="dxa"/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Did you graduate?</w:t>
            </w:r>
          </w:p>
        </w:tc>
        <w:tc>
          <w:tcPr>
            <w:tcW w:w="562" w:type="dxa"/>
            <w:vAlign w:val="bottom"/>
          </w:tcPr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649" w:type="dxa"/>
            <w:vAlign w:val="bottom"/>
          </w:tcPr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1039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Degree:</w:t>
            </w:r>
          </w:p>
        </w:tc>
        <w:tc>
          <w:tcPr>
            <w:tcW w:w="3035" w:type="dxa"/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330050" w:rsidRPr="00486411" w:rsidRDefault="00330050">
      <w:pPr>
        <w:rPr>
          <w:sz w:val="24"/>
        </w:rPr>
      </w:pPr>
    </w:p>
    <w:tbl>
      <w:tblPr>
        <w:tblpPr w:leftFromText="180" w:rightFromText="180" w:vertAnchor="text" w:horzAnchor="margin" w:tblpY="-19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508"/>
        <w:gridCol w:w="1082"/>
        <w:gridCol w:w="5310"/>
      </w:tblGrid>
      <w:tr w:rsidR="0082628F" w:rsidRPr="0082628F" w:rsidTr="00310184">
        <w:trPr>
          <w:trHeight w:val="288"/>
        </w:trPr>
        <w:tc>
          <w:tcPr>
            <w:tcW w:w="900" w:type="dxa"/>
            <w:vAlign w:val="bottom"/>
          </w:tcPr>
          <w:p w:rsidR="0082628F" w:rsidRPr="0082628F" w:rsidRDefault="0082628F" w:rsidP="0082628F">
            <w:pPr>
              <w:rPr>
                <w:sz w:val="24"/>
              </w:rPr>
            </w:pPr>
          </w:p>
          <w:p w:rsidR="0082628F" w:rsidRPr="0082628F" w:rsidRDefault="0082628F" w:rsidP="0082628F">
            <w:pPr>
              <w:rPr>
                <w:sz w:val="24"/>
              </w:rPr>
            </w:pPr>
            <w:r w:rsidRPr="0082628F">
              <w:rPr>
                <w:sz w:val="24"/>
                <w:shd w:val="clear" w:color="auto" w:fill="D9D9D9"/>
              </w:rPr>
              <w:t>Other: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82628F" w:rsidRPr="0082628F" w:rsidRDefault="0082628F" w:rsidP="0082628F">
      <w:pPr>
        <w:rPr>
          <w:vanish/>
        </w:rPr>
      </w:pPr>
    </w:p>
    <w:tbl>
      <w:tblPr>
        <w:tblpPr w:leftFromText="180" w:rightFromText="180" w:vertAnchor="text" w:horzAnchor="margin" w:tblpY="-1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637"/>
        <w:gridCol w:w="990"/>
        <w:gridCol w:w="1980"/>
        <w:gridCol w:w="625"/>
        <w:gridCol w:w="645"/>
        <w:gridCol w:w="1160"/>
        <w:gridCol w:w="2880"/>
      </w:tblGrid>
      <w:tr w:rsidR="00B00E43" w:rsidRPr="0082628F" w:rsidTr="00B00E43">
        <w:trPr>
          <w:trHeight w:val="288"/>
        </w:trPr>
        <w:tc>
          <w:tcPr>
            <w:tcW w:w="853" w:type="dxa"/>
            <w:vAlign w:val="bottom"/>
          </w:tcPr>
          <w:p w:rsidR="0082628F" w:rsidRPr="0082628F" w:rsidRDefault="0082628F" w:rsidP="0082628F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Did you graduate?</w:t>
            </w:r>
          </w:p>
        </w:tc>
        <w:tc>
          <w:tcPr>
            <w:tcW w:w="625" w:type="dxa"/>
            <w:vAlign w:val="bottom"/>
          </w:tcPr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645" w:type="dxa"/>
            <w:vAlign w:val="bottom"/>
          </w:tcPr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82628F" w:rsidRPr="00A96421" w:rsidRDefault="0082628F" w:rsidP="0082628F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1160" w:type="dxa"/>
            <w:vAlign w:val="bottom"/>
          </w:tcPr>
          <w:p w:rsidR="0082628F" w:rsidRPr="0082628F" w:rsidRDefault="0082628F" w:rsidP="0082628F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Degree: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82628F" w:rsidRPr="00A96421" w:rsidRDefault="0082628F" w:rsidP="0082628F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330050" w:rsidRPr="00486411" w:rsidRDefault="00330050">
      <w:pPr>
        <w:rPr>
          <w:sz w:val="24"/>
        </w:rPr>
      </w:pPr>
    </w:p>
    <w:p w:rsidR="00330050" w:rsidRPr="00486411" w:rsidRDefault="00330050">
      <w:pPr>
        <w:rPr>
          <w:sz w:val="24"/>
        </w:rPr>
      </w:pPr>
    </w:p>
    <w:p w:rsidR="006E1385" w:rsidRPr="00486411" w:rsidRDefault="00330050" w:rsidP="00486411">
      <w:pPr>
        <w:pStyle w:val="Heading2"/>
        <w:tabs>
          <w:tab w:val="center" w:pos="5400"/>
        </w:tabs>
        <w:rPr>
          <w:sz w:val="28"/>
        </w:rPr>
      </w:pPr>
      <w:r w:rsidRPr="00486411">
        <w:rPr>
          <w:sz w:val="28"/>
        </w:rPr>
        <w:t>References</w:t>
      </w:r>
    </w:p>
    <w:p w:rsidR="00330050" w:rsidRPr="00486411" w:rsidRDefault="00330050" w:rsidP="00490804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F2DF4" w:rsidRPr="0082628F" w:rsidRDefault="000F2DF4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A211B2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0F2DF4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Relationship</w:t>
            </w:r>
            <w:r w:rsidR="000F2DF4" w:rsidRPr="0082628F">
              <w:rPr>
                <w:sz w:val="24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A96421" w:rsidRDefault="000F2DF4" w:rsidP="00A211B2">
            <w:pPr>
              <w:pStyle w:val="FieldText"/>
              <w:rPr>
                <w:sz w:val="24"/>
                <w:szCs w:val="24"/>
              </w:rPr>
            </w:pPr>
          </w:p>
        </w:tc>
      </w:tr>
      <w:tr w:rsidR="000F2DF4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F2DF4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Company</w:t>
            </w:r>
            <w:r w:rsidR="004A4198" w:rsidRPr="0082628F">
              <w:rPr>
                <w:sz w:val="24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A96421" w:rsidRDefault="000F2DF4" w:rsidP="00A211B2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0F2DF4" w:rsidRPr="0082628F" w:rsidRDefault="000F2DF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A96421" w:rsidRDefault="000F2DF4" w:rsidP="00682C69">
            <w:pPr>
              <w:pStyle w:val="FieldText"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D55AFA">
            <w:pPr>
              <w:pStyle w:val="FieldText"/>
              <w:rPr>
                <w:sz w:val="24"/>
                <w:szCs w:val="24"/>
              </w:rPr>
            </w:pPr>
          </w:p>
        </w:tc>
      </w:tr>
      <w:tr w:rsidR="00D55AFA" w:rsidRPr="0082628F" w:rsidTr="0082628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</w:tr>
      <w:tr w:rsidR="000F2DF4" w:rsidRPr="0082628F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82628F" w:rsidRDefault="000F2DF4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Full Name</w:t>
            </w:r>
            <w:r w:rsidR="004A4198" w:rsidRPr="0082628F">
              <w:rPr>
                <w:sz w:val="24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A96421" w:rsidRDefault="000F2DF4" w:rsidP="00A211B2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Relationship</w:t>
            </w:r>
            <w:r w:rsidR="000F2DF4" w:rsidRPr="0082628F">
              <w:rPr>
                <w:sz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A96421" w:rsidRDefault="000F2DF4" w:rsidP="00A211B2">
            <w:pPr>
              <w:pStyle w:val="FieldText"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A211B2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D55AFA">
            <w:pPr>
              <w:pStyle w:val="FieldText"/>
              <w:rPr>
                <w:sz w:val="24"/>
                <w:szCs w:val="24"/>
              </w:rPr>
            </w:pPr>
          </w:p>
        </w:tc>
      </w:tr>
      <w:tr w:rsidR="00D55AFA" w:rsidRPr="0082628F" w:rsidTr="0082628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55AFA" w:rsidRPr="0082628F" w:rsidRDefault="00D55AFA" w:rsidP="00330050">
            <w:pPr>
              <w:rPr>
                <w:sz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607FED">
            <w:pPr>
              <w:pStyle w:val="FieldText"/>
              <w:keepLines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607FED">
            <w:pPr>
              <w:pStyle w:val="FieldText"/>
              <w:keepLines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607FED">
            <w:pPr>
              <w:pStyle w:val="FieldText"/>
              <w:keepLines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607FED">
            <w:pPr>
              <w:pStyle w:val="FieldText"/>
              <w:keepLines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607FED">
            <w:pPr>
              <w:pStyle w:val="FieldText"/>
              <w:keepLines/>
              <w:rPr>
                <w:sz w:val="24"/>
                <w:szCs w:val="24"/>
              </w:rPr>
            </w:pPr>
          </w:p>
        </w:tc>
      </w:tr>
    </w:tbl>
    <w:p w:rsidR="00871876" w:rsidRPr="00486411" w:rsidRDefault="00871876" w:rsidP="00871876">
      <w:pPr>
        <w:pStyle w:val="Heading2"/>
        <w:rPr>
          <w:sz w:val="28"/>
        </w:rPr>
      </w:pPr>
      <w:r w:rsidRPr="00486411">
        <w:rPr>
          <w:sz w:val="2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82628F" w:rsidTr="00176E67">
        <w:trPr>
          <w:trHeight w:val="432"/>
        </w:trPr>
        <w:tc>
          <w:tcPr>
            <w:tcW w:w="1072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682C69">
            <w:pPr>
              <w:pStyle w:val="FieldText"/>
              <w:rPr>
                <w:sz w:val="24"/>
                <w:szCs w:val="24"/>
              </w:rPr>
            </w:pPr>
          </w:p>
        </w:tc>
      </w:tr>
      <w:tr w:rsidR="000D2539" w:rsidRPr="0082628F" w:rsidTr="00176E67">
        <w:trPr>
          <w:trHeight w:val="360"/>
        </w:trPr>
        <w:tc>
          <w:tcPr>
            <w:tcW w:w="1072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C92A3C" w:rsidRPr="00486411" w:rsidRDefault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97"/>
        <w:gridCol w:w="1388"/>
        <w:gridCol w:w="1736"/>
        <w:gridCol w:w="1736"/>
      </w:tblGrid>
      <w:tr w:rsidR="008F5BCD" w:rsidRPr="0082628F" w:rsidTr="00486411">
        <w:trPr>
          <w:trHeight w:val="288"/>
        </w:trPr>
        <w:tc>
          <w:tcPr>
            <w:tcW w:w="1149" w:type="dxa"/>
            <w:vAlign w:val="bottom"/>
          </w:tcPr>
          <w:p w:rsidR="008F5BCD" w:rsidRPr="0082628F" w:rsidRDefault="008F5BCD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Job Title: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8F5BCD" w:rsidRPr="00A96421" w:rsidRDefault="008F5BCD" w:rsidP="0014663E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bottom"/>
          </w:tcPr>
          <w:p w:rsidR="008F5BCD" w:rsidRPr="0082628F" w:rsidRDefault="008F5BCD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Starting Salary: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8F5BCD" w:rsidRPr="00A96421" w:rsidRDefault="008F5BCD" w:rsidP="00856C35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  <w:tc>
          <w:tcPr>
            <w:tcW w:w="1736" w:type="dxa"/>
            <w:vAlign w:val="bottom"/>
          </w:tcPr>
          <w:p w:rsidR="008F5BCD" w:rsidRPr="0082628F" w:rsidRDefault="008F5BCD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Ending Salary: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8F5BCD" w:rsidRPr="00A96421" w:rsidRDefault="008F5BCD" w:rsidP="00856C35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</w:tr>
    </w:tbl>
    <w:p w:rsidR="00C92A3C" w:rsidRPr="00486411" w:rsidRDefault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000"/>
      </w:tblGrid>
      <w:tr w:rsidR="000D2539" w:rsidRPr="0082628F" w:rsidTr="0082628F">
        <w:trPr>
          <w:trHeight w:val="288"/>
        </w:trPr>
        <w:tc>
          <w:tcPr>
            <w:tcW w:w="1800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Responsibilities: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C92A3C" w:rsidRPr="00486411" w:rsidRDefault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82628F" w:rsidTr="00BC07E3">
        <w:trPr>
          <w:trHeight w:val="288"/>
        </w:trPr>
        <w:tc>
          <w:tcPr>
            <w:tcW w:w="1080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0D2539" w:rsidRPr="0082628F" w:rsidRDefault="000D2539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0D2539" w:rsidRPr="0082628F" w:rsidRDefault="007E56C4" w:rsidP="00490804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Reason for L</w:t>
            </w:r>
            <w:r w:rsidR="000D2539" w:rsidRPr="0082628F">
              <w:rPr>
                <w:sz w:val="24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14663E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0"/>
        <w:gridCol w:w="630"/>
        <w:gridCol w:w="720"/>
        <w:gridCol w:w="3240"/>
      </w:tblGrid>
      <w:tr w:rsidR="000D2539" w:rsidRPr="0082628F" w:rsidTr="0082628F">
        <w:tc>
          <w:tcPr>
            <w:tcW w:w="6210" w:type="dxa"/>
            <w:vAlign w:val="bottom"/>
          </w:tcPr>
          <w:p w:rsidR="000D2539" w:rsidRPr="0082628F" w:rsidRDefault="000D2539" w:rsidP="00490804">
            <w:pPr>
              <w:rPr>
                <w:sz w:val="24"/>
              </w:rPr>
            </w:pPr>
            <w:r w:rsidRPr="0082628F">
              <w:rPr>
                <w:sz w:val="24"/>
              </w:rPr>
              <w:t>May we contact your previous supervisor for a reference?</w:t>
            </w:r>
          </w:p>
        </w:tc>
        <w:tc>
          <w:tcPr>
            <w:tcW w:w="630" w:type="dxa"/>
            <w:vAlign w:val="bottom"/>
          </w:tcPr>
          <w:p w:rsidR="000D2539" w:rsidRPr="00A96421" w:rsidRDefault="000D2539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0D2539" w:rsidRPr="00A96421" w:rsidRDefault="00724FA4" w:rsidP="0014663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0D2539" w:rsidRPr="00A96421" w:rsidRDefault="000D2539" w:rsidP="00490804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0D2539" w:rsidRPr="00A96421" w:rsidRDefault="00724FA4" w:rsidP="0014663E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82628F" w:rsidRDefault="000D2539" w:rsidP="005557F6">
            <w:pPr>
              <w:rPr>
                <w:sz w:val="24"/>
              </w:rPr>
            </w:pPr>
          </w:p>
        </w:tc>
      </w:tr>
      <w:tr w:rsidR="00176E67" w:rsidRPr="0082628F" w:rsidTr="0082628F"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:rsidR="00176E67" w:rsidRPr="0082628F" w:rsidRDefault="00176E67" w:rsidP="00490804">
            <w:pPr>
              <w:rPr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176E67" w:rsidRPr="00A96421" w:rsidRDefault="00176E67" w:rsidP="00490804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76E67" w:rsidRPr="00A96421" w:rsidRDefault="00176E67" w:rsidP="00490804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82628F" w:rsidRDefault="00176E67" w:rsidP="005557F6">
            <w:pPr>
              <w:rPr>
                <w:sz w:val="24"/>
              </w:rPr>
            </w:pPr>
          </w:p>
        </w:tc>
      </w:tr>
      <w:tr w:rsidR="00B8266B" w:rsidRPr="0082628F" w:rsidTr="0082628F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BC07E3" w:rsidRPr="0082628F" w:rsidRDefault="00BC07E3" w:rsidP="00490804">
            <w:pPr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BC07E3" w:rsidRPr="00A96421" w:rsidRDefault="00BC07E3" w:rsidP="00490804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BC07E3" w:rsidRPr="00A96421" w:rsidRDefault="00BC07E3" w:rsidP="00490804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BC07E3" w:rsidRPr="0082628F" w:rsidRDefault="00BC07E3" w:rsidP="005557F6">
            <w:pPr>
              <w:rPr>
                <w:sz w:val="24"/>
              </w:rPr>
            </w:pPr>
          </w:p>
        </w:tc>
      </w:tr>
    </w:tbl>
    <w:p w:rsidR="00C92A3C" w:rsidRPr="00486411" w:rsidRDefault="00C92A3C" w:rsidP="00C92A3C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82628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  <w:tr w:rsidR="00BC07E3" w:rsidRPr="0082628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97"/>
        <w:gridCol w:w="1388"/>
        <w:gridCol w:w="1736"/>
        <w:gridCol w:w="1736"/>
      </w:tblGrid>
      <w:tr w:rsidR="00BC07E3" w:rsidRPr="0082628F" w:rsidTr="00486411">
        <w:trPr>
          <w:trHeight w:val="288"/>
        </w:trPr>
        <w:tc>
          <w:tcPr>
            <w:tcW w:w="1149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Job Title: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Starting Salary: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  <w:tc>
          <w:tcPr>
            <w:tcW w:w="1736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Ending Salary: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000"/>
      </w:tblGrid>
      <w:tr w:rsidR="00BC07E3" w:rsidRPr="0082628F" w:rsidTr="00486411">
        <w:trPr>
          <w:trHeight w:val="288"/>
        </w:trPr>
        <w:tc>
          <w:tcPr>
            <w:tcW w:w="180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Responsibilities: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82628F" w:rsidTr="00BC07E3">
        <w:trPr>
          <w:trHeight w:val="288"/>
        </w:trPr>
        <w:tc>
          <w:tcPr>
            <w:tcW w:w="108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0"/>
        <w:gridCol w:w="720"/>
        <w:gridCol w:w="450"/>
        <w:gridCol w:w="3420"/>
      </w:tblGrid>
      <w:tr w:rsidR="00BC07E3" w:rsidRPr="0082628F" w:rsidTr="0082628F">
        <w:tc>
          <w:tcPr>
            <w:tcW w:w="621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May we contact your previous supervisor for a reference?</w:t>
            </w:r>
          </w:p>
        </w:tc>
        <w:tc>
          <w:tcPr>
            <w:tcW w:w="720" w:type="dxa"/>
            <w:vAlign w:val="bottom"/>
          </w:tcPr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342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</w:p>
        </w:tc>
      </w:tr>
      <w:tr w:rsidR="00176E67" w:rsidRPr="0082628F" w:rsidTr="0082628F"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:rsidR="00176E67" w:rsidRPr="0082628F" w:rsidRDefault="00176E67" w:rsidP="00BC07E3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76E67" w:rsidRPr="00A96421" w:rsidRDefault="00176E67" w:rsidP="00BC07E3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176E67" w:rsidRPr="00A96421" w:rsidRDefault="00176E67" w:rsidP="00BC07E3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176E67" w:rsidRPr="0082628F" w:rsidRDefault="00176E67" w:rsidP="00BC07E3">
            <w:pPr>
              <w:rPr>
                <w:sz w:val="24"/>
              </w:rPr>
            </w:pPr>
          </w:p>
        </w:tc>
      </w:tr>
      <w:tr w:rsidR="00B8266B" w:rsidRPr="0082628F" w:rsidTr="0082628F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176E67" w:rsidRPr="0082628F" w:rsidRDefault="00176E67" w:rsidP="00BC07E3">
            <w:pPr>
              <w:rPr>
                <w:sz w:val="24"/>
              </w:rPr>
            </w:pPr>
          </w:p>
          <w:p w:rsidR="0082628F" w:rsidRDefault="0082628F" w:rsidP="00BC07E3">
            <w:pPr>
              <w:rPr>
                <w:sz w:val="24"/>
              </w:rPr>
            </w:pPr>
          </w:p>
          <w:p w:rsidR="00B00E43" w:rsidRPr="0082628F" w:rsidRDefault="00B00E43" w:rsidP="00BC07E3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176E67" w:rsidRPr="00A96421" w:rsidRDefault="00176E67" w:rsidP="00BC07E3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176E67" w:rsidRPr="00A96421" w:rsidRDefault="00176E67" w:rsidP="00BC07E3">
            <w:pPr>
              <w:pStyle w:val="Checkbox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176E67" w:rsidRPr="0082628F" w:rsidRDefault="00176E67" w:rsidP="00BC07E3">
            <w:pPr>
              <w:rPr>
                <w:sz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82628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  <w:tr w:rsidR="00BC07E3" w:rsidRPr="0082628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787"/>
        <w:gridCol w:w="1440"/>
        <w:gridCol w:w="1594"/>
        <w:gridCol w:w="1736"/>
      </w:tblGrid>
      <w:tr w:rsidR="00BC07E3" w:rsidRPr="0082628F" w:rsidTr="0082628F">
        <w:trPr>
          <w:trHeight w:val="288"/>
        </w:trPr>
        <w:tc>
          <w:tcPr>
            <w:tcW w:w="1149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Job Title: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Starting Salary: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  <w:tc>
          <w:tcPr>
            <w:tcW w:w="1594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Ending Salary: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  <w:r w:rsidRPr="00A96421">
              <w:rPr>
                <w:sz w:val="24"/>
                <w:szCs w:val="24"/>
              </w:rPr>
              <w:t>$</w:t>
            </w: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000"/>
      </w:tblGrid>
      <w:tr w:rsidR="00BC07E3" w:rsidRPr="0082628F" w:rsidTr="00486411">
        <w:trPr>
          <w:trHeight w:val="288"/>
        </w:trPr>
        <w:tc>
          <w:tcPr>
            <w:tcW w:w="180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Responsibilities: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82628F" w:rsidTr="00BC07E3">
        <w:trPr>
          <w:trHeight w:val="288"/>
        </w:trPr>
        <w:tc>
          <w:tcPr>
            <w:tcW w:w="108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BC07E3" w:rsidRPr="0082628F" w:rsidRDefault="00BC07E3" w:rsidP="00BC07E3">
            <w:pPr>
              <w:pStyle w:val="Heading4"/>
              <w:rPr>
                <w:sz w:val="24"/>
              </w:rPr>
            </w:pPr>
            <w:r w:rsidRPr="0082628F">
              <w:rPr>
                <w:sz w:val="24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A96421" w:rsidRDefault="00BC07E3" w:rsidP="00BC07E3">
            <w:pPr>
              <w:pStyle w:val="FieldText"/>
              <w:rPr>
                <w:sz w:val="24"/>
                <w:szCs w:val="24"/>
              </w:rPr>
            </w:pPr>
          </w:p>
        </w:tc>
      </w:tr>
    </w:tbl>
    <w:p w:rsidR="00BC07E3" w:rsidRPr="00486411" w:rsidRDefault="00BC07E3" w:rsidP="00BC07E3">
      <w:pPr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720"/>
        <w:gridCol w:w="540"/>
        <w:gridCol w:w="3240"/>
      </w:tblGrid>
      <w:tr w:rsidR="00BC07E3" w:rsidRPr="0082628F" w:rsidTr="0082628F">
        <w:tc>
          <w:tcPr>
            <w:tcW w:w="630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  <w:r w:rsidRPr="0082628F">
              <w:rPr>
                <w:sz w:val="24"/>
              </w:rPr>
              <w:t>May we contact your previous supervisor for a reference?</w:t>
            </w:r>
          </w:p>
        </w:tc>
        <w:tc>
          <w:tcPr>
            <w:tcW w:w="720" w:type="dxa"/>
            <w:vAlign w:val="bottom"/>
          </w:tcPr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YES</w:t>
            </w:r>
          </w:p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t>NO</w:t>
            </w:r>
          </w:p>
          <w:p w:rsidR="00BC07E3" w:rsidRPr="00A96421" w:rsidRDefault="00BC07E3" w:rsidP="00BC07E3">
            <w:pPr>
              <w:pStyle w:val="Checkbox"/>
              <w:rPr>
                <w:sz w:val="22"/>
                <w:szCs w:val="24"/>
              </w:rPr>
            </w:pPr>
            <w:r w:rsidRPr="00A96421">
              <w:rPr>
                <w:sz w:val="22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21">
              <w:rPr>
                <w:sz w:val="22"/>
                <w:szCs w:val="24"/>
              </w:rPr>
              <w:instrText xml:space="preserve"> FORMCHECKBOX </w:instrText>
            </w:r>
            <w:r w:rsidR="00620DD8">
              <w:rPr>
                <w:sz w:val="22"/>
                <w:szCs w:val="24"/>
              </w:rPr>
            </w:r>
            <w:r w:rsidR="00620DD8">
              <w:rPr>
                <w:sz w:val="22"/>
                <w:szCs w:val="24"/>
              </w:rPr>
              <w:fldChar w:fldCharType="separate"/>
            </w:r>
            <w:r w:rsidRPr="00A96421">
              <w:rPr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82628F" w:rsidRDefault="00BC07E3" w:rsidP="00BC07E3">
            <w:pPr>
              <w:rPr>
                <w:sz w:val="24"/>
              </w:rPr>
            </w:pPr>
          </w:p>
        </w:tc>
      </w:tr>
    </w:tbl>
    <w:p w:rsidR="00871876" w:rsidRPr="00486411" w:rsidRDefault="00871876" w:rsidP="00871876">
      <w:pPr>
        <w:pStyle w:val="Heading2"/>
        <w:rPr>
          <w:sz w:val="24"/>
        </w:rPr>
      </w:pPr>
      <w:r w:rsidRPr="00486411">
        <w:rPr>
          <w:sz w:val="24"/>
        </w:rPr>
        <w:t>Disclaimer and Signature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I certify that the statements made by me on this application are true, complete, and correct to the best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of my knowledge and are made in good faith.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 xml:space="preserve"> If this application leads to employment, I understand that false or misleading information in my application or interview may result in my release.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I authorize you to make such investigations and inquiries of my personal and/or employment history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as may be necessary in arriving at an employment decision.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I hereby release employers, schools, or persons from liability in responding to inquiries in connection</w:t>
      </w:r>
    </w:p>
    <w:p w:rsidR="00DD7BA1" w:rsidRPr="00486411" w:rsidRDefault="00DD7BA1" w:rsidP="00DD7BA1">
      <w:pPr>
        <w:pStyle w:val="Italic"/>
        <w:rPr>
          <w:sz w:val="24"/>
          <w:szCs w:val="24"/>
        </w:rPr>
      </w:pPr>
      <w:r w:rsidRPr="00486411">
        <w:rPr>
          <w:sz w:val="24"/>
          <w:szCs w:val="24"/>
        </w:rPr>
        <w:t>with my application.</w:t>
      </w:r>
    </w:p>
    <w:p w:rsidR="00DD7BA1" w:rsidRPr="00871876" w:rsidRDefault="00DD7BA1" w:rsidP="00DD7BA1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82628F" w:rsidTr="00330050">
        <w:trPr>
          <w:trHeight w:val="432"/>
        </w:trPr>
        <w:tc>
          <w:tcPr>
            <w:tcW w:w="1072" w:type="dxa"/>
            <w:vAlign w:val="bottom"/>
          </w:tcPr>
          <w:p w:rsidR="000D2539" w:rsidRPr="0082628F" w:rsidRDefault="000D2539" w:rsidP="00490804">
            <w:r w:rsidRPr="00B00E43">
              <w:rPr>
                <w:sz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B00E43" w:rsidRDefault="000D2539" w:rsidP="00C92A3C">
            <w:pPr>
              <w:pStyle w:val="Heading4"/>
              <w:rPr>
                <w:sz w:val="22"/>
              </w:rPr>
            </w:pPr>
            <w:r w:rsidRPr="00B00E43">
              <w:rPr>
                <w:sz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A96421" w:rsidRDefault="000D2539" w:rsidP="00682C69">
            <w:pPr>
              <w:pStyle w:val="FieldText"/>
              <w:rPr>
                <w:sz w:val="22"/>
              </w:rPr>
            </w:pPr>
          </w:p>
        </w:tc>
      </w:tr>
    </w:tbl>
    <w:p w:rsidR="00DD7BA1" w:rsidRDefault="00DD7BA1" w:rsidP="004E34C6"/>
    <w:p w:rsidR="005F6E87" w:rsidRPr="00486411" w:rsidRDefault="00DD7BA1" w:rsidP="004E34C6">
      <w:pPr>
        <w:rPr>
          <w:sz w:val="24"/>
        </w:rPr>
      </w:pPr>
      <w:r w:rsidRPr="00486411">
        <w:rPr>
          <w:sz w:val="24"/>
        </w:rPr>
        <w:t xml:space="preserve">Return </w:t>
      </w:r>
      <w:r w:rsidR="00053405" w:rsidRPr="00486411">
        <w:rPr>
          <w:sz w:val="24"/>
        </w:rPr>
        <w:t>to</w:t>
      </w:r>
      <w:r w:rsidRPr="00486411">
        <w:rPr>
          <w:sz w:val="24"/>
        </w:rPr>
        <w:t>:</w:t>
      </w:r>
    </w:p>
    <w:p w:rsidR="00DD7BA1" w:rsidRPr="00486411" w:rsidRDefault="00DD7BA1" w:rsidP="004E34C6">
      <w:pPr>
        <w:rPr>
          <w:sz w:val="24"/>
        </w:rPr>
      </w:pPr>
      <w:r w:rsidRPr="00486411">
        <w:rPr>
          <w:sz w:val="24"/>
        </w:rPr>
        <w:t>Attn: Library Position</w:t>
      </w:r>
      <w:bookmarkStart w:id="2" w:name="_GoBack"/>
      <w:bookmarkEnd w:id="2"/>
    </w:p>
    <w:p w:rsidR="00DD7BA1" w:rsidRPr="00486411" w:rsidRDefault="00DD7BA1" w:rsidP="004E34C6">
      <w:pPr>
        <w:rPr>
          <w:sz w:val="24"/>
        </w:rPr>
      </w:pPr>
      <w:r w:rsidRPr="00486411">
        <w:rPr>
          <w:sz w:val="24"/>
        </w:rPr>
        <w:t>Five Rivers Public Library</w:t>
      </w:r>
    </w:p>
    <w:p w:rsidR="00DD7BA1" w:rsidRPr="00486411" w:rsidRDefault="00DD7BA1" w:rsidP="004E34C6">
      <w:pPr>
        <w:rPr>
          <w:sz w:val="24"/>
        </w:rPr>
      </w:pPr>
      <w:r w:rsidRPr="00486411">
        <w:rPr>
          <w:sz w:val="24"/>
        </w:rPr>
        <w:t>301 Walnut St.</w:t>
      </w:r>
    </w:p>
    <w:p w:rsidR="00DD7BA1" w:rsidRPr="00486411" w:rsidRDefault="00DD7BA1" w:rsidP="004E34C6">
      <w:pPr>
        <w:rPr>
          <w:sz w:val="24"/>
        </w:rPr>
      </w:pPr>
      <w:r w:rsidRPr="00486411">
        <w:rPr>
          <w:sz w:val="24"/>
        </w:rPr>
        <w:t>Parsons WV 26287</w:t>
      </w:r>
    </w:p>
    <w:sectPr w:rsidR="00DD7BA1" w:rsidRPr="00486411" w:rsidSect="00486411">
      <w:footerReference w:type="default" r:id="rId9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D8" w:rsidRDefault="00620DD8" w:rsidP="00176E67">
      <w:r>
        <w:separator/>
      </w:r>
    </w:p>
  </w:endnote>
  <w:endnote w:type="continuationSeparator" w:id="0">
    <w:p w:rsidR="00620DD8" w:rsidRDefault="00620D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67" w:rsidRDefault="00A964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40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D8" w:rsidRDefault="00620DD8" w:rsidP="00176E67">
      <w:r>
        <w:separator/>
      </w:r>
    </w:p>
  </w:footnote>
  <w:footnote w:type="continuationSeparator" w:id="0">
    <w:p w:rsidR="00620DD8" w:rsidRDefault="00620D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6B"/>
    <w:rsid w:val="000071F7"/>
    <w:rsid w:val="00010B00"/>
    <w:rsid w:val="0002798A"/>
    <w:rsid w:val="00053405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0184"/>
    <w:rsid w:val="00317005"/>
    <w:rsid w:val="00330050"/>
    <w:rsid w:val="00335259"/>
    <w:rsid w:val="0036326B"/>
    <w:rsid w:val="003929F1"/>
    <w:rsid w:val="003A1B63"/>
    <w:rsid w:val="003A41A1"/>
    <w:rsid w:val="003B2326"/>
    <w:rsid w:val="00400251"/>
    <w:rsid w:val="0042260C"/>
    <w:rsid w:val="00437ED0"/>
    <w:rsid w:val="00440CD8"/>
    <w:rsid w:val="00443837"/>
    <w:rsid w:val="00447DAA"/>
    <w:rsid w:val="00450F66"/>
    <w:rsid w:val="00461739"/>
    <w:rsid w:val="00467865"/>
    <w:rsid w:val="00486411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0DD8"/>
    <w:rsid w:val="0063459A"/>
    <w:rsid w:val="0066126B"/>
    <w:rsid w:val="00682C69"/>
    <w:rsid w:val="006D2635"/>
    <w:rsid w:val="006D779C"/>
    <w:rsid w:val="006E1385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628F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3127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1C6A"/>
    <w:rsid w:val="009C220D"/>
    <w:rsid w:val="00A211B2"/>
    <w:rsid w:val="00A2727E"/>
    <w:rsid w:val="00A35524"/>
    <w:rsid w:val="00A60C9E"/>
    <w:rsid w:val="00A74F99"/>
    <w:rsid w:val="00A82BA3"/>
    <w:rsid w:val="00A94ACC"/>
    <w:rsid w:val="00A96421"/>
    <w:rsid w:val="00AA2EA7"/>
    <w:rsid w:val="00AE6FA4"/>
    <w:rsid w:val="00B00E43"/>
    <w:rsid w:val="00B03907"/>
    <w:rsid w:val="00B11811"/>
    <w:rsid w:val="00B311E1"/>
    <w:rsid w:val="00B4735C"/>
    <w:rsid w:val="00B579DF"/>
    <w:rsid w:val="00B8266B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714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7BA1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182E-1392-43CB-B368-A2B5C88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Nancy%20BU%201-26-24X\Documents\Employment%20application%20lib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FC244-DDCB-4A11-941F-59F1378E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libary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DIRECTOR</dc:creator>
  <cp:keywords/>
  <cp:lastModifiedBy>DIRECTOR</cp:lastModifiedBy>
  <cp:revision>2</cp:revision>
  <cp:lastPrinted>2025-04-15T19:19:00Z</cp:lastPrinted>
  <dcterms:created xsi:type="dcterms:W3CDTF">2025-04-15T19:18:00Z</dcterms:created>
  <dcterms:modified xsi:type="dcterms:W3CDTF">2025-05-19T14:59:00Z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